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ПЗЭ-ЛОТ/25-5425</w:t>
      </w:r>
    </w:p>
    <w:p w14:paraId="18D513DF" w14:textId="297F5892" w:rsidR="005B3566" w:rsidRPr="00367C74" w:rsidRDefault="000464EF" w:rsidP="00681D63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на который </w:t>
      </w:r>
      <w:r w:rsidR="001E0229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м.о Лотошино,</w:t>
      </w:r>
      <w:r w:rsidR="00BA5840" w:rsidRPr="00367C74">
        <w:rPr>
          <w:noProof/>
          <w:color w:val="0000FF"/>
          <w:sz w:val="28"/>
          <w:szCs w:val="28"/>
        </w:rPr>
        <w:br/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00400010105604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24.10.2025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11554796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19.11.2025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D542DBF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21.11.2025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69983400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1" w:name="_Toc478656950"/>
      <w:bookmarkStart w:id="2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1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3" w:name="_Toc423619374"/>
      <w:bookmarkStart w:id="4" w:name="_Toc426462869"/>
      <w:bookmarkStart w:id="5" w:name="_Toc428969604"/>
      <w:bookmarkStart w:id="6" w:name="__RefHeading__33_520497706"/>
      <w:bookmarkStart w:id="7" w:name="_%2525D0%25259F%2525D1%252580%2525D0%252"/>
      <w:bookmarkEnd w:id="2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10492C9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10.10.2025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191-З п. 79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8" w:name="__RefHeading__48_1698952488"/>
      <w:bookmarkStart w:id="9" w:name="__RefHeading__35_520497706"/>
      <w:bookmarkStart w:id="10" w:name="__RefHeading__50_1698952488"/>
      <w:bookmarkEnd w:id="8"/>
      <w:bookmarkEnd w:id="9"/>
      <w:bookmarkEnd w:id="10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1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1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3"/>
    <w:bookmarkEnd w:id="4"/>
    <w:bookmarkEnd w:id="5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6B7A194C" w14:textId="77777777" w:rsidR="00367C74" w:rsidRPr="005729D1" w:rsidRDefault="00367C74" w:rsidP="00367C74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МУНИЦИПАЛЬНОГО ОКРУГА ЛОТОШИНО МОСКОВСКОЙ ОБЛАСТИ</w:t>
      </w:r>
    </w:p>
    <w:p w14:paraId="46295752" w14:textId="5826AE70" w:rsidR="00367C74" w:rsidRDefault="0008315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367C74">
        <w:rPr>
          <w:b/>
          <w:bCs/>
          <w:sz w:val="22"/>
          <w:szCs w:val="22"/>
        </w:rPr>
        <w:t xml:space="preserve">: </w:t>
      </w:r>
      <w:r>
        <w:rPr>
          <w:b/>
          <w:bCs/>
          <w:sz w:val="22"/>
          <w:szCs w:val="22"/>
        </w:rPr>
        <w:t>Российская Федерация, 143800, Московская обл, Лотошино рп, УЛИЦА ЦЕНТРАЛЬНАЯ, ДОМ 18</w:t>
      </w:r>
    </w:p>
    <w:p w14:paraId="3B07AF0B" w14:textId="75D6161C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http://www.лотошинье.рф</w:t>
      </w:r>
    </w:p>
    <w:p w14:paraId="30D31310" w14:textId="77777777" w:rsidR="00367C74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Pr="0008454E">
        <w:t xml:space="preserve"> </w:t>
      </w:r>
      <w:r>
        <w:rPr>
          <w:b/>
          <w:bCs/>
          <w:sz w:val="22"/>
          <w:szCs w:val="22"/>
        </w:rPr>
        <w:t>komui@mail.ru</w:t>
      </w:r>
    </w:p>
    <w:p w14:paraId="2C8F0D07" w14:textId="60989A44" w:rsidR="00367C74" w:rsidRDefault="00482B9D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</w:t>
      </w:r>
      <w:r w:rsidR="00367C74">
        <w:rPr>
          <w:b/>
          <w:bCs/>
          <w:sz w:val="22"/>
          <w:szCs w:val="22"/>
        </w:rPr>
        <w:t>:</w:t>
      </w:r>
      <w:r w:rsidR="00367C74" w:rsidRPr="0008454E">
        <w:t xml:space="preserve"> </w:t>
      </w:r>
      <w:r>
        <w:rPr>
          <w:b/>
          <w:bCs/>
          <w:sz w:val="22"/>
          <w:szCs w:val="22"/>
        </w:rPr>
        <w:t>7-496-2871560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55B75008" w14:textId="77777777" w:rsidR="008F3183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39CD3B5C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1E0229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м.о Лотошино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муниципальный округ Лотошино, п. Новолотошино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1 787,00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50:02:0010516:494</w:t>
      </w:r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14E55EE2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1E0229">
        <w:rPr>
          <w:color w:val="0000FF"/>
          <w:sz w:val="22"/>
          <w:szCs w:val="22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457C56F9" w:rsidR="009166DA" w:rsidRPr="00B94F16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0C1F0D4" w14:textId="4254B358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0B40E0EA" w14:textId="0919F31C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0E8FE20F" w:rsidR="00482529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0B1B90" w:rsidRPr="001E71AC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0B1B90"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3A99F054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FC2D004" w14:textId="77777777" w:rsidR="00B8375B" w:rsidRPr="00D1723F" w:rsidRDefault="00B8375B" w:rsidP="00B8375B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lastRenderedPageBreak/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3FB2E924" w14:textId="7D5AF150" w:rsidR="00B8375B" w:rsidRPr="0019534E" w:rsidRDefault="00B8375B" w:rsidP="00B8375B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 w:rsidR="0019534E" w:rsidRPr="00927BDB">
          <w:rPr>
            <w:rStyle w:val="a3"/>
            <w:sz w:val="22"/>
            <w:szCs w:val="22"/>
            <w:u w:val="none"/>
            <w:lang w:eastAsia="ru-RU"/>
          </w:rPr>
          <w:t>www.torgi.gov.ru</w:t>
        </w:r>
      </w:hyperlink>
      <w:r w:rsidRPr="0019534E">
        <w:rPr>
          <w:color w:val="0000FF"/>
          <w:sz w:val="22"/>
          <w:szCs w:val="22"/>
          <w:lang w:eastAsia="ru-RU"/>
        </w:rPr>
        <w:t>:</w:t>
      </w:r>
      <w:r w:rsidR="0019534E" w:rsidRPr="0019534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16.06.2025</w:t>
      </w:r>
      <w:r w:rsidRPr="0019534E">
        <w:rPr>
          <w:b/>
          <w:bCs/>
          <w:color w:val="0000FF"/>
          <w:sz w:val="22"/>
          <w:szCs w:val="22"/>
          <w:lang w:eastAsia="ru-RU"/>
        </w:rPr>
        <w:t>; </w:t>
      </w:r>
    </w:p>
    <w:p w14:paraId="3EA59C75" w14:textId="459CEE51" w:rsidR="00B8375B" w:rsidRPr="0028457D" w:rsidRDefault="00B8375B" w:rsidP="00B8375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3B7A8E">
        <w:rPr>
          <w:color w:val="0000FF"/>
          <w:sz w:val="22"/>
          <w:szCs w:val="22"/>
          <w:lang w:eastAsia="ru-RU"/>
        </w:rPr>
        <w:t xml:space="preserve">официальном сайте </w:t>
      </w:r>
      <w:r w:rsidR="00B60BA1">
        <w:rPr>
          <w:color w:val="0000FF"/>
          <w:sz w:val="22"/>
          <w:szCs w:val="22"/>
          <w:lang w:eastAsia="ru-RU"/>
        </w:rPr>
        <w:t>Продавца</w:t>
      </w:r>
      <w:r w:rsidR="003B7A8E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http://www.лотошинье.рф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16.06.2025</w:t>
      </w:r>
      <w:r w:rsidR="000E7246">
        <w:rPr>
          <w:color w:val="0000FF"/>
          <w:sz w:val="22"/>
          <w:szCs w:val="22"/>
          <w:lang w:eastAsia="ru-RU"/>
        </w:rPr>
        <w:t>.</w:t>
      </w:r>
    </w:p>
    <w:p w14:paraId="6BF86CA0" w14:textId="77777777" w:rsidR="00B8375B" w:rsidRDefault="00B8375B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544 016,41 руб. (Пятьсот сорок четыре тысячи шестнадцать руб. 41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16 320,49 руб. (Шестнадцать тысяч триста двадцать руб. 49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108 803,28 руб. (Сто восемь тысяч восемьсот три руб. 28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2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2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24.10.2025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FADCC66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19.11.2025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7F3C9089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20.11.2025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1996E4B8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21.11.2025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3" w:name="OLE_LINK9"/>
      <w:bookmarkStart w:id="14" w:name="OLE_LINK7"/>
      <w:bookmarkStart w:id="15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14C66F8F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6" w:name="_Toc423619379"/>
      <w:bookmarkStart w:id="17" w:name="_Toc426462873"/>
      <w:bookmarkStart w:id="18" w:name="_Toc428969608"/>
      <w:bookmarkStart w:id="19" w:name="__RefHeading__41_520497706"/>
      <w:bookmarkEnd w:id="13"/>
      <w:bookmarkEnd w:id="14"/>
      <w:bookmarkEnd w:id="15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http://www.лотошинье.рф.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0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0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6DF0161F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</w:t>
      </w:r>
      <w:r w:rsidR="000E23BF">
        <w:rPr>
          <w:sz w:val="22"/>
          <w:szCs w:val="22"/>
        </w:rPr>
        <w:t xml:space="preserve"> в соответствии с пунктами 13, </w:t>
      </w:r>
      <w:r w:rsidRPr="001B41A6">
        <w:rPr>
          <w:sz w:val="22"/>
          <w:szCs w:val="22"/>
        </w:rPr>
        <w:t>14</w:t>
      </w:r>
      <w:r w:rsidR="000E23BF">
        <w:rPr>
          <w:sz w:val="22"/>
          <w:szCs w:val="22"/>
        </w:rPr>
        <w:t xml:space="preserve"> и</w:t>
      </w:r>
      <w:r w:rsidR="000E23BF" w:rsidRPr="000E23BF">
        <w:rPr>
          <w:sz w:val="22"/>
          <w:szCs w:val="22"/>
        </w:rPr>
        <w:t xml:space="preserve"> 25</w:t>
      </w:r>
      <w:r w:rsidRPr="001B41A6">
        <w:rPr>
          <w:sz w:val="22"/>
          <w:szCs w:val="22"/>
        </w:rPr>
        <w:t xml:space="preserve">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1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1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2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3" w:name="_Toc423619380"/>
      <w:bookmarkStart w:id="24" w:name="_Toc426462877"/>
      <w:bookmarkStart w:id="25" w:name="_Toc428969612"/>
      <w:bookmarkEnd w:id="16"/>
      <w:bookmarkEnd w:id="17"/>
      <w:bookmarkEnd w:id="18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6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3F7614C1" w14:textId="77777777" w:rsidR="000E23BF" w:rsidRP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509EC9AB" w14:textId="77777777" w:rsidR="000E23BF" w:rsidRDefault="000E23BF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23B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29EA3846" w:rsidR="00225936" w:rsidRPr="000E3CE0" w:rsidRDefault="00551C03" w:rsidP="000E23B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</w:t>
      </w:r>
      <w:r w:rsidR="00225936" w:rsidRPr="000E3CE0">
        <w:rPr>
          <w:sz w:val="22"/>
          <w:szCs w:val="22"/>
        </w:rPr>
        <w:t xml:space="preserve"> 1</w:t>
      </w:r>
      <w:r w:rsidR="00643EC5">
        <w:rPr>
          <w:sz w:val="22"/>
          <w:szCs w:val="22"/>
        </w:rPr>
        <w:t>0 (десяти</w:t>
      </w:r>
      <w:r w:rsidR="00225936"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="00225936"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7" w:name="_Toc426365734"/>
      <w:bookmarkStart w:id="28" w:name="_Toc429992738"/>
      <w:bookmarkEnd w:id="23"/>
      <w:bookmarkEnd w:id="24"/>
      <w:bookmarkEnd w:id="25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9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7"/>
      <w:bookmarkEnd w:id="28"/>
      <w:bookmarkEnd w:id="29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AA45563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</w:t>
      </w:r>
      <w:r w:rsidR="00551C03">
        <w:rPr>
          <w:sz w:val="22"/>
          <w:szCs w:val="22"/>
        </w:rPr>
        <w:t xml:space="preserve"> Федерации, обязан в течение</w:t>
      </w:r>
      <w:r w:rsidRPr="00643EC5">
        <w:rPr>
          <w:sz w:val="22"/>
          <w:szCs w:val="22"/>
        </w:rPr>
        <w:t xml:space="preserve">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2E0672A2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</w:t>
      </w:r>
      <w:r w:rsidR="00551C03">
        <w:rPr>
          <w:sz w:val="22"/>
          <w:szCs w:val="22"/>
        </w:rPr>
        <w:t>и Земельного участка в течение 1</w:t>
      </w:r>
      <w:r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Pr="00643EC5">
        <w:rPr>
          <w:sz w:val="22"/>
          <w:szCs w:val="22"/>
        </w:rPr>
        <w:t xml:space="preserve"> дней со дня направления ему в ЛКА такого договора.</w:t>
      </w:r>
    </w:p>
    <w:p w14:paraId="092FD226" w14:textId="6A16A285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 xml:space="preserve">. Если договор купли-продажи Земельного участка в течение </w:t>
      </w:r>
      <w:r w:rsidR="00551C03">
        <w:rPr>
          <w:sz w:val="22"/>
          <w:szCs w:val="22"/>
        </w:rPr>
        <w:t>1</w:t>
      </w:r>
      <w:r w:rsidR="00551C03" w:rsidRPr="00643EC5">
        <w:rPr>
          <w:sz w:val="22"/>
          <w:szCs w:val="22"/>
        </w:rPr>
        <w:t>0 (</w:t>
      </w:r>
      <w:r w:rsidR="00551C03">
        <w:rPr>
          <w:sz w:val="22"/>
          <w:szCs w:val="22"/>
        </w:rPr>
        <w:t>десяти</w:t>
      </w:r>
      <w:r w:rsidR="00551C03" w:rsidRPr="00643EC5">
        <w:rPr>
          <w:sz w:val="22"/>
          <w:szCs w:val="22"/>
        </w:rPr>
        <w:t>)</w:t>
      </w:r>
      <w:r w:rsidR="00551C03">
        <w:rPr>
          <w:sz w:val="22"/>
          <w:szCs w:val="22"/>
        </w:rPr>
        <w:t xml:space="preserve"> рабочих</w:t>
      </w:r>
      <w:r w:rsidR="00551C03" w:rsidRPr="00643EC5">
        <w:rPr>
          <w:sz w:val="22"/>
          <w:szCs w:val="22"/>
        </w:rPr>
        <w:t xml:space="preserve"> </w:t>
      </w:r>
      <w:r w:rsidRPr="00643EC5">
        <w:rPr>
          <w:sz w:val="22"/>
          <w:szCs w:val="22"/>
        </w:rPr>
        <w:t xml:space="preserve">дней со дня направления проекта договора купли-продажи Земельного участка победителю аукциона не был им подписан в ЛКА, Продавец </w:t>
      </w:r>
      <w:r w:rsidR="00551C03">
        <w:rPr>
          <w:sz w:val="22"/>
          <w:szCs w:val="22"/>
        </w:rPr>
        <w:t>направляет</w:t>
      </w:r>
      <w:r w:rsidRPr="00643EC5">
        <w:rPr>
          <w:sz w:val="22"/>
          <w:szCs w:val="22"/>
        </w:rPr>
        <w:t xml:space="preserve"> указанный договор иному Участнику, который сделал предпоследнее предложение о цене Предмета аукциона, </w:t>
      </w:r>
      <w:r w:rsidR="00551C03" w:rsidRPr="00551C03">
        <w:rPr>
          <w:sz w:val="22"/>
          <w:szCs w:val="22"/>
        </w:rPr>
        <w:t>для его заключения по цене, предложенной таким Участником аукциона</w:t>
      </w:r>
      <w:r w:rsidR="00551C03">
        <w:rPr>
          <w:sz w:val="22"/>
          <w:szCs w:val="22"/>
        </w:rPr>
        <w:t>.</w:t>
      </w:r>
    </w:p>
    <w:p w14:paraId="0A9DC2B1" w14:textId="1D7AF880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>купли-продажи Земельного участка в</w:t>
      </w:r>
      <w:r w:rsidR="00551C03">
        <w:rPr>
          <w:sz w:val="22"/>
          <w:szCs w:val="22"/>
        </w:rPr>
        <w:t xml:space="preserve"> соответствии с пунктами 12.5, </w:t>
      </w:r>
      <w:r w:rsidRPr="00643EC5">
        <w:rPr>
          <w:sz w:val="22"/>
          <w:szCs w:val="22"/>
        </w:rPr>
        <w:t>12.6</w:t>
      </w:r>
      <w:r w:rsidR="00551C03">
        <w:rPr>
          <w:sz w:val="22"/>
          <w:szCs w:val="22"/>
        </w:rPr>
        <w:t xml:space="preserve"> и 12.9</w:t>
      </w:r>
      <w:r w:rsidRPr="00643EC5">
        <w:rPr>
          <w:sz w:val="22"/>
          <w:szCs w:val="22"/>
        </w:rPr>
        <w:t xml:space="preserve"> Извещения, в течение </w:t>
      </w:r>
      <w:r w:rsidRPr="00643EC5">
        <w:rPr>
          <w:sz w:val="22"/>
          <w:szCs w:val="22"/>
        </w:rPr>
        <w:br/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006722E0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 xml:space="preserve">. В случае, если в течение </w:t>
      </w:r>
      <w:r w:rsidR="00551C03">
        <w:rPr>
          <w:sz w:val="22"/>
          <w:szCs w:val="22"/>
        </w:rPr>
        <w:t xml:space="preserve">10 (десяти) рабочих </w:t>
      </w:r>
      <w:r w:rsidRPr="00643EC5">
        <w:rPr>
          <w:sz w:val="22"/>
          <w:szCs w:val="22"/>
        </w:rPr>
        <w:t>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24B19265" w:rsidR="008D3265" w:rsidRPr="0008046F" w:rsidRDefault="002972B4" w:rsidP="001E0229">
      <w:pPr>
        <w:pStyle w:val="2"/>
        <w:jc w:val="right"/>
        <w:rPr>
          <w:b w:val="0"/>
        </w:rPr>
      </w:pPr>
      <w:bookmarkStart w:id="30" w:name="_Ref368517744"/>
      <w:r>
        <w:rPr>
          <w:sz w:val="22"/>
          <w:szCs w:val="22"/>
        </w:rPr>
        <w:br w:type="page"/>
      </w:r>
      <w:bookmarkStart w:id="31" w:name="_Toc423082997"/>
      <w:bookmarkStart w:id="32" w:name="_GoBack"/>
      <w:bookmarkEnd w:id="6"/>
      <w:bookmarkEnd w:id="7"/>
      <w:bookmarkEnd w:id="19"/>
      <w:bookmarkEnd w:id="30"/>
      <w:bookmarkEnd w:id="32"/>
    </w:p>
    <w:p w14:paraId="30B2640F" w14:textId="77777777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Toc478656964"/>
      <w:bookmarkStart w:id="34" w:name="_Toc478656965"/>
      <w:r w:rsidRPr="00124233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33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Pr="00F94CDA" w:rsidRDefault="008E5EC1" w:rsidP="008E5EC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 w:rsidRPr="00F94CDA">
        <w:rPr>
          <w:sz w:val="17"/>
          <w:szCs w:val="17"/>
        </w:rPr>
        <w:tab/>
      </w:r>
      <w:r w:rsidRPr="00F94CDA"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 w:rsidRPr="00F94CDA">
        <w:rPr>
          <w:sz w:val="17"/>
          <w:szCs w:val="17"/>
        </w:rPr>
        <w:t xml:space="preserve">__________________________(сумма прописью), </w:t>
      </w:r>
      <w:r w:rsidRPr="00F94CDA">
        <w:rPr>
          <w:b/>
          <w:sz w:val="17"/>
          <w:szCs w:val="17"/>
        </w:rPr>
        <w:t xml:space="preserve">в сроки и в порядке, установленные </w:t>
      </w:r>
      <w:r w:rsidRPr="00F94CDA"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362C22D2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обязуется:</w:t>
      </w:r>
    </w:p>
    <w:p w14:paraId="5640B352" w14:textId="38D9EA31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 w:rsidRPr="00F94CDA">
        <w:rPr>
          <w:sz w:val="17"/>
          <w:szCs w:val="17"/>
        </w:rPr>
        <w:br/>
        <w:t>в электронной форме и Регламенте Оператора электронной площадки</w:t>
      </w:r>
      <w:r w:rsidR="006A3FAC" w:rsidRPr="00F94CDA">
        <w:rPr>
          <w:rStyle w:val="ab"/>
          <w:sz w:val="17"/>
          <w:szCs w:val="17"/>
        </w:rPr>
        <w:footnoteReference w:id="3"/>
      </w:r>
      <w:r w:rsidRPr="00F94CDA">
        <w:rPr>
          <w:sz w:val="17"/>
          <w:szCs w:val="17"/>
        </w:rPr>
        <w:t>.</w:t>
      </w:r>
    </w:p>
    <w:p w14:paraId="0B2C3340" w14:textId="0EE84EE5" w:rsidR="00692B62" w:rsidRPr="00F94CDA" w:rsidRDefault="00692B62" w:rsidP="00692B62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1.2. В случае признания Победителем аукциона в электронной форме, а также в иных случая</w:t>
      </w:r>
      <w:r w:rsidR="00AA4318" w:rsidRPr="00F94CDA">
        <w:rPr>
          <w:sz w:val="17"/>
          <w:szCs w:val="17"/>
        </w:rPr>
        <w:t>х, предусмотренных пунктами 13,</w:t>
      </w:r>
      <w:r w:rsidRPr="00F94CDA">
        <w:rPr>
          <w:sz w:val="17"/>
          <w:szCs w:val="17"/>
        </w:rPr>
        <w:t xml:space="preserve"> 14</w:t>
      </w:r>
      <w:r w:rsidR="00510537" w:rsidRPr="00F94CDA">
        <w:rPr>
          <w:sz w:val="17"/>
          <w:szCs w:val="17"/>
        </w:rPr>
        <w:t xml:space="preserve"> и 25</w:t>
      </w:r>
      <w:r w:rsidRPr="00F94CDA">
        <w:rPr>
          <w:sz w:val="17"/>
          <w:szCs w:val="17"/>
        </w:rPr>
        <w:t xml:space="preserve"> статьи 39.12 Земельного кодекса Российской Федерации, заключить договор с Арендодателем (Продавцом) в соответствии </w:t>
      </w:r>
      <w:r w:rsidRPr="00F94CDA"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39B6C54A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F94CDA">
        <w:rPr>
          <w:b/>
          <w:sz w:val="17"/>
          <w:szCs w:val="17"/>
        </w:rPr>
        <w:t>и не имеет претензий к ним</w:t>
      </w:r>
      <w:r w:rsidRPr="00F94CDA">
        <w:rPr>
          <w:sz w:val="17"/>
          <w:szCs w:val="17"/>
        </w:rPr>
        <w:t>.</w:t>
      </w:r>
    </w:p>
    <w:p w14:paraId="33BB73B6" w14:textId="77777777" w:rsidR="00692B62" w:rsidRPr="00F94CDA" w:rsidRDefault="00692B62" w:rsidP="00692B62">
      <w:pPr>
        <w:numPr>
          <w:ilvl w:val="0"/>
          <w:numId w:val="45"/>
        </w:num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3952E010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B6AA293" w14:textId="77777777" w:rsidR="00692B62" w:rsidRPr="00F94CDA" w:rsidRDefault="00692B62" w:rsidP="00692B62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6801EA1B" w14:textId="6F100F88" w:rsidR="00F94CDA" w:rsidRPr="00F94CDA" w:rsidRDefault="00692B62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926B70">
        <w:rPr>
          <w:rStyle w:val="ab"/>
          <w:sz w:val="17"/>
          <w:szCs w:val="17"/>
        </w:rPr>
        <w:footnoteReference w:id="4"/>
      </w:r>
      <w:r w:rsidRPr="00F94CDA">
        <w:rPr>
          <w:sz w:val="17"/>
          <w:szCs w:val="17"/>
        </w:rPr>
        <w:t>.</w:t>
      </w:r>
    </w:p>
    <w:p w14:paraId="5EBF9753" w14:textId="7777777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настоящей Заявки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превышает 0,5 га.</w:t>
      </w:r>
      <w:r w:rsidRPr="00F94CDA">
        <w:rPr>
          <w:rStyle w:val="ab"/>
          <w:sz w:val="17"/>
          <w:szCs w:val="17"/>
        </w:rPr>
        <w:footnoteReference w:id="5"/>
      </w:r>
    </w:p>
    <w:p w14:paraId="682A7792" w14:textId="1C9CDC07" w:rsidR="00F94CDA" w:rsidRPr="00F94CDA" w:rsidRDefault="00F94CDA" w:rsidP="00F94CDA">
      <w:pPr>
        <w:numPr>
          <w:ilvl w:val="0"/>
          <w:numId w:val="45"/>
        </w:numPr>
        <w:tabs>
          <w:tab w:val="num" w:pos="142"/>
        </w:tabs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 w:rsidRPr="00F94CDA">
        <w:rPr>
          <w:color w:val="000000" w:themeColor="text1"/>
          <w:sz w:val="17"/>
          <w:szCs w:val="17"/>
        </w:rPr>
        <w:t>ru</w:t>
      </w:r>
      <w:r w:rsidRPr="00F94CDA">
        <w:rPr>
          <w:rStyle w:val="a3"/>
          <w:color w:val="000000" w:themeColor="text1"/>
          <w:sz w:val="17"/>
          <w:szCs w:val="17"/>
        </w:rPr>
        <w:t xml:space="preserve"> и сайте Оператора электронной площадки</w:t>
      </w:r>
      <w:r w:rsidRPr="00F94CDA">
        <w:rPr>
          <w:sz w:val="17"/>
          <w:szCs w:val="17"/>
        </w:rPr>
        <w:t>.</w:t>
      </w:r>
    </w:p>
    <w:p w14:paraId="312E98C4" w14:textId="256E63E9" w:rsidR="00692B62" w:rsidRPr="00F94CDA" w:rsidRDefault="00F94CDA" w:rsidP="00F94CDA">
      <w:pPr>
        <w:ind w:left="142" w:hanging="142"/>
        <w:jc w:val="both"/>
        <w:rPr>
          <w:sz w:val="17"/>
          <w:szCs w:val="17"/>
        </w:rPr>
      </w:pPr>
      <w:r w:rsidRPr="00F94CDA"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 w:rsidR="00692B62" w:rsidRPr="00F94CDA">
        <w:rPr>
          <w:sz w:val="17"/>
          <w:szCs w:val="17"/>
        </w:rPr>
        <w:br w:type="page"/>
      </w:r>
    </w:p>
    <w:p w14:paraId="27BCBAFC" w14:textId="711EDA22" w:rsidR="00231E7A" w:rsidRPr="00231E7A" w:rsidRDefault="008D3265" w:rsidP="00231E7A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32425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End w:id="34"/>
    </w:p>
    <w:p w14:paraId="250A6341" w14:textId="77777777" w:rsidR="008D3265" w:rsidRDefault="008D3265" w:rsidP="008D32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1"/>
    </w:tbl>
    <w:p w14:paraId="0357DC59" w14:textId="77777777" w:rsidR="00000000" w:rsidRDefault="001E0229"/>
    <w:sectPr w:rsidR="00000000" w:rsidSect="00231E7A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C55BA" w14:textId="77777777" w:rsidR="00914F3F" w:rsidRDefault="00914F3F">
      <w:r>
        <w:separator/>
      </w:r>
    </w:p>
  </w:endnote>
  <w:endnote w:type="continuationSeparator" w:id="0">
    <w:p w14:paraId="56B47461" w14:textId="77777777" w:rsidR="00914F3F" w:rsidRDefault="009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1FF84A24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229" w:rsidRPr="001E0229">
          <w:rPr>
            <w:noProof/>
            <w:lang w:val="ru-RU"/>
          </w:rPr>
          <w:t>10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13FB0" w14:textId="77777777" w:rsidR="00914F3F" w:rsidRDefault="00914F3F">
      <w:r>
        <w:separator/>
      </w:r>
    </w:p>
  </w:footnote>
  <w:footnote w:type="continuationSeparator" w:id="0">
    <w:p w14:paraId="040B55C6" w14:textId="77777777" w:rsidR="00914F3F" w:rsidRDefault="00914F3F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1AFA3045" w14:textId="2FFCF82F" w:rsidR="006A3FAC" w:rsidRPr="00F94CDA" w:rsidRDefault="00926B70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 w:rsidR="006A3FAC" w:rsidRPr="00F94CDA">
        <w:rPr>
          <w:sz w:val="16"/>
          <w:szCs w:val="16"/>
          <w:vertAlign w:val="superscript"/>
          <w:lang w:val="ru-RU"/>
        </w:rPr>
        <w:t>1</w:t>
      </w:r>
      <w:r w:rsidR="006A3FAC" w:rsidRPr="00F94CDA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0B1A9213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2</w:t>
      </w:r>
      <w:r w:rsidRPr="00F94CDA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15628F90" w14:textId="77777777" w:rsidR="006A3FAC" w:rsidRP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3</w:t>
      </w:r>
      <w:r w:rsidRPr="00F94CDA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21480FE1" w14:textId="5D32D9D0" w:rsidR="00F94CDA" w:rsidRDefault="006A3FAC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F94CDA">
        <w:rPr>
          <w:sz w:val="16"/>
          <w:szCs w:val="16"/>
          <w:vertAlign w:val="superscript"/>
          <w:lang w:val="ru-RU"/>
        </w:rPr>
        <w:t xml:space="preserve"> 4</w:t>
      </w:r>
      <w:r w:rsidRPr="00F94CDA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F94CDA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14:paraId="3F12B128" w14:textId="32166407" w:rsidR="00926B70" w:rsidRPr="00926B70" w:rsidRDefault="004E4503" w:rsidP="006A3FAC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 w:rsidRPr="00F94CDA">
        <w:rPr>
          <w:sz w:val="16"/>
          <w:szCs w:val="16"/>
          <w:lang w:val="ru-RU"/>
        </w:rPr>
        <w:t xml:space="preserve"> </w:t>
      </w:r>
      <w:r w:rsidR="00926B70" w:rsidRPr="00F94CDA">
        <w:rPr>
          <w:sz w:val="16"/>
          <w:szCs w:val="16"/>
          <w:lang w:val="ru-RU"/>
        </w:rPr>
        <w:t xml:space="preserve">В случае проведения аукциона </w:t>
      </w:r>
      <w:r w:rsidR="00926B70" w:rsidRPr="00F94CDA">
        <w:rPr>
          <w:sz w:val="16"/>
          <w:szCs w:val="16"/>
        </w:rPr>
        <w:t>в электронной форме</w:t>
      </w:r>
      <w:r w:rsidR="00926B70" w:rsidRPr="00F94CDA"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 w:rsidR="00926B70" w:rsidRPr="00F94CDA"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14:paraId="22E8DD2C" w14:textId="105BCE17" w:rsidR="00926B70" w:rsidRPr="00926B70" w:rsidRDefault="00926B70">
      <w:pPr>
        <w:pStyle w:val="afa"/>
        <w:rPr>
          <w:lang w:val="ru-RU"/>
        </w:rPr>
      </w:pPr>
    </w:p>
  </w:footnote>
  <w:footnote w:id="5">
    <w:p w14:paraId="0CD3B0CF" w14:textId="5B634C6C" w:rsidR="00F94CDA" w:rsidRPr="008C1775" w:rsidRDefault="00F94CDA" w:rsidP="00F94CDA">
      <w:pPr>
        <w:pStyle w:val="afa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229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508228B"/>
  <w15:docId w15:val="{F387C2C4-6AF6-4071-A6A4-C20D8A35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23410E-5D01-43C8-9784-6BF8EE25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3526</TotalTime>
  <Pages>13</Pages>
  <Words>6005</Words>
  <Characters>34235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40160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Хромова Кристина Николаевна</cp:lastModifiedBy>
  <cp:revision>396</cp:revision>
  <cp:lastPrinted>2021-08-09T12:55:00Z</cp:lastPrinted>
  <dcterms:created xsi:type="dcterms:W3CDTF">2021-05-28T06:22:00Z</dcterms:created>
  <dcterms:modified xsi:type="dcterms:W3CDTF">2025-10-23T15:42:00Z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