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ПЗЭ-ЛОТ/25-5410</w:t>
      </w:r>
    </w:p>
    <w:p w14:paraId="18D513DF" w14:textId="471E0E5E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46276E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м.о Лотошино,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00400010105607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15.10.2025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194-З п. 177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537F67BE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</w:t>
      </w:r>
      <w:r w:rsidR="0046276E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муниципальный округ Лотошино, п. Новолотошино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1 130,00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50:02:0010516:496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78295C7D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46276E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05.06.2025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http://www.лотошинье.рф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350 107,90 руб. (Триста пятьдесят тысяч сто семь руб. 90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10 503,23 руб. (Десять тысяч пятьсот три руб. 23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70 021,58 руб. (Семьдесят тысяч двадцать один руб. 58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19.11.2025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20.11.2025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21.11.2025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http://www.лотошинье.рф.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0E70CA9" w:rsidR="008D3265" w:rsidRPr="0008046F" w:rsidRDefault="002972B4" w:rsidP="0046276E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Start w:id="32" w:name="_GoBack"/>
      <w:bookmarkEnd w:id="6"/>
      <w:bookmarkEnd w:id="7"/>
      <w:bookmarkEnd w:id="19"/>
      <w:bookmarkEnd w:id="30"/>
      <w:bookmarkEnd w:id="32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1"/>
    </w:tbl>
    <w:p w14:paraId="0BDFA53D" w14:textId="77777777" w:rsidR="00000000" w:rsidRDefault="0046276E"/>
    <w:sectPr w:rsidR="00000000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55BA" w14:textId="77777777" w:rsidR="00914F3F" w:rsidRDefault="00914F3F">
      <w:r>
        <w:separator/>
      </w:r>
    </w:p>
  </w:endnote>
  <w:endnote w:type="continuationSeparator" w:id="0">
    <w:p w14:paraId="56B47461" w14:textId="77777777" w:rsidR="00914F3F" w:rsidRDefault="009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5CEBA2C0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76E" w:rsidRPr="0046276E">
          <w:rPr>
            <w:noProof/>
            <w:lang w:val="ru-RU"/>
          </w:rPr>
          <w:t>10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3FB0" w14:textId="77777777" w:rsidR="00914F3F" w:rsidRDefault="00914F3F">
      <w:r>
        <w:separator/>
      </w:r>
    </w:p>
  </w:footnote>
  <w:footnote w:type="continuationSeparator" w:id="0">
    <w:p w14:paraId="040B55C6" w14:textId="77777777" w:rsidR="00914F3F" w:rsidRDefault="00914F3F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76E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E52F25-45EC-4C69-B70C-063225E6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3527</TotalTime>
  <Pages>13</Pages>
  <Words>6003</Words>
  <Characters>34220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40143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Хромова Кристина Николаевна</cp:lastModifiedBy>
  <cp:revision>396</cp:revision>
  <cp:lastPrinted>2021-08-09T12:55:00Z</cp:lastPrinted>
  <dcterms:created xsi:type="dcterms:W3CDTF">2021-05-28T06:22:00Z</dcterms:created>
  <dcterms:modified xsi:type="dcterms:W3CDTF">2025-10-23T17:24:00Z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