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АЗЭ-ЛОТ/25-4794</w:t>
      </w:r>
    </w:p>
    <w:p w14:paraId="6D3214FC" w14:textId="77777777" w:rsidR="00267D19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>находящегося</w:t>
      </w:r>
    </w:p>
    <w:p w14:paraId="18EA146F" w14:textId="77777777" w:rsidR="00267D19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 в муниципальной собственности,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м.о Лотошино,</w:t>
      </w:r>
      <w:r>
        <w:rPr>
          <w:color w:val="0000FF"/>
          <w:sz w:val="28"/>
          <w:szCs w:val="28"/>
          <w:lang w:eastAsia="ru-RU"/>
        </w:rPr>
        <w:t xml:space="preserve"> </w:t>
      </w:r>
    </w:p>
    <w:p w14:paraId="048632ED" w14:textId="02973229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Сельскохозяйственное использование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00300060124333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29.09.2025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24.10.2025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28.10.2025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0FA9E25F" w14:textId="6B3DC441" w:rsidR="00AB5E0E" w:rsidRPr="00473E26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 Федеральн</w:t>
      </w:r>
      <w:r>
        <w:rPr>
          <w:iCs/>
          <w:sz w:val="22"/>
          <w:szCs w:val="22"/>
        </w:rPr>
        <w:t>ого</w:t>
      </w:r>
      <w:r w:rsidRPr="00473E26">
        <w:rPr>
          <w:iCs/>
          <w:sz w:val="22"/>
          <w:szCs w:val="22"/>
        </w:rPr>
        <w:t xml:space="preserve"> закон</w:t>
      </w:r>
      <w:r>
        <w:rPr>
          <w:iCs/>
          <w:sz w:val="22"/>
          <w:szCs w:val="22"/>
        </w:rPr>
        <w:t>а</w:t>
      </w:r>
      <w:r w:rsidR="006E2F8A">
        <w:rPr>
          <w:iCs/>
          <w:sz w:val="22"/>
          <w:szCs w:val="22"/>
        </w:rPr>
        <w:t xml:space="preserve"> от 24.07.2002</w:t>
      </w:r>
      <w:r w:rsidRPr="00473E26">
        <w:rPr>
          <w:iCs/>
          <w:sz w:val="22"/>
          <w:szCs w:val="22"/>
        </w:rPr>
        <w:t xml:space="preserve"> № 101-ФЗ «Об обороте земель сельскохозяйственного назначения»;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22.09.2025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177-З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333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09B27CE2" w14:textId="77777777" w:rsidR="00267D19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color w:val="0000FF"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 xml:space="preserve">КОМИТЕТ ПО УПРАВЛЕНИЮ ИМУЩЕСТВОМ АДМИНИСТРАЦИИ </w:t>
      </w:r>
    </w:p>
    <w:p w14:paraId="153EA6F4" w14:textId="3F21AB39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>
        <w:rPr>
          <w:b/>
          <w:color w:val="0000FF"/>
          <w:sz w:val="22"/>
          <w:szCs w:val="22"/>
        </w:rPr>
        <w:t>МУНИЦИПАЛЬНОГО ОКРУГА ЛОТОШИНО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143400, Московская обл, Красногорский р-н, г Красногорск, Московская обл, Красногорский р-н, г Красногорск, б-р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http://zakaz-mo.mosreg.ru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д. 7, 14 этаж, Административно-Деловой центр «Новатор», башня «Z».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rct_rct_torgi1@mosreg.ru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2AED2238" w14:textId="77777777" w:rsidR="00267D19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находящегося</w:t>
      </w:r>
    </w:p>
    <w:p w14:paraId="03457ED8" w14:textId="77777777" w:rsidR="00267D19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в муниципальной собственности: м.о Лотошино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м.о Лотошино</w:t>
      </w:r>
      <w:r w:rsidR="00205494" w:rsidRPr="00D97A72">
        <w:rPr>
          <w:color w:val="0000FF"/>
          <w:sz w:val="22"/>
          <w:szCs w:val="22"/>
        </w:rPr>
        <w:t xml:space="preserve"> </w:t>
      </w:r>
    </w:p>
    <w:p w14:paraId="7E85C744" w14:textId="42B05F51" w:rsidR="006D02A8" w:rsidRPr="005729D1" w:rsidRDefault="00205494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17688673" w14:textId="77777777" w:rsidR="00267D19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Лотошинский район, городское поселение Лотошино, </w:t>
      </w:r>
    </w:p>
    <w:p w14:paraId="45DE523D" w14:textId="3363D17D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д. Ивановское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221 416,00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50:02:0010515:400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сельскохозяйственного назначения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Сельскохозяйственное использование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находится в муниципальной собственности: м.о Лотошино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9EDF9B0" w14:textId="21BF87F3" w:rsidR="00267D1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ограничения прав на зем</w:t>
      </w:r>
      <w:r w:rsidR="00267D19">
        <w:rPr>
          <w:color w:val="0000FF"/>
          <w:sz w:val="22"/>
          <w:szCs w:val="22"/>
        </w:rPr>
        <w:t>ельный участок, предусмотренные</w:t>
      </w:r>
      <w:r>
        <w:rPr>
          <w:color w:val="0000FF"/>
          <w:sz w:val="22"/>
          <w:szCs w:val="22"/>
        </w:rPr>
        <w:t xml:space="preserve"> ст.</w:t>
      </w:r>
      <w:r w:rsidR="00267D1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56 </w:t>
      </w:r>
      <w:r w:rsidR="00267D19">
        <w:rPr>
          <w:color w:val="0000FF"/>
          <w:sz w:val="22"/>
          <w:szCs w:val="22"/>
        </w:rPr>
        <w:t>Земельного кодекса Российской</w:t>
      </w:r>
    </w:p>
    <w:p w14:paraId="336A7347" w14:textId="77777777" w:rsidR="00267D19" w:rsidRDefault="00267D19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Федерации:</w:t>
      </w:r>
    </w:p>
    <w:p w14:paraId="6C68EAA5" w14:textId="77777777" w:rsidR="00267D1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частично расположен в охранной зоне ЛЭП 10к</w:t>
      </w:r>
      <w:r w:rsidR="00267D19">
        <w:rPr>
          <w:color w:val="0000FF"/>
          <w:sz w:val="22"/>
          <w:szCs w:val="22"/>
        </w:rPr>
        <w:t>В с отпайками: ПС №409-ЗТП 2249</w:t>
      </w:r>
    </w:p>
    <w:p w14:paraId="6912FF01" w14:textId="77777777" w:rsidR="00267D19" w:rsidRDefault="00267D19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д.Афанасово (фидер 16);</w:t>
      </w:r>
    </w:p>
    <w:p w14:paraId="5A857899" w14:textId="77777777" w:rsidR="00267D1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частично расположен в зоне пункта госу</w:t>
      </w:r>
      <w:r w:rsidR="00267D19">
        <w:rPr>
          <w:color w:val="0000FF"/>
          <w:sz w:val="22"/>
          <w:szCs w:val="22"/>
        </w:rPr>
        <w:t>дарственной геодезической сети.</w:t>
      </w:r>
    </w:p>
    <w:p w14:paraId="53CF1F40" w14:textId="77777777" w:rsidR="00267D19" w:rsidRDefault="00267D19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01B62FC" w14:textId="57A79A16" w:rsidR="00267D1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</w:t>
      </w:r>
      <w:r w:rsidR="00267D19">
        <w:rPr>
          <w:color w:val="0000FF"/>
          <w:sz w:val="22"/>
          <w:szCs w:val="22"/>
        </w:rPr>
        <w:t xml:space="preserve"> в соответствии с требованиями:</w:t>
      </w:r>
    </w:p>
    <w:p w14:paraId="74A6DD88" w14:textId="77777777" w:rsidR="00267D1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постановления Правительства Российской Федерации от 24.02.200</w:t>
      </w:r>
      <w:r w:rsidR="00267D19">
        <w:rPr>
          <w:color w:val="0000FF"/>
          <w:sz w:val="22"/>
          <w:szCs w:val="22"/>
        </w:rPr>
        <w:t>9 № 160 «О порядке установления</w:t>
      </w:r>
    </w:p>
    <w:p w14:paraId="7ECA9E21" w14:textId="77777777" w:rsidR="00267D1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охранных зон объектов электросетевого хозяйства и особых условий использования земельных участков, распол</w:t>
      </w:r>
      <w:r w:rsidR="00267D19">
        <w:rPr>
          <w:color w:val="0000FF"/>
          <w:sz w:val="22"/>
          <w:szCs w:val="22"/>
        </w:rPr>
        <w:t xml:space="preserve">оженных в границах таких зон», </w:t>
      </w:r>
    </w:p>
    <w:p w14:paraId="36B73880" w14:textId="77777777" w:rsidR="00267D1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РФ от 21.08.2019 N 1080 (ред. от 19.02.2</w:t>
      </w:r>
      <w:r w:rsidR="00267D19">
        <w:rPr>
          <w:color w:val="0000FF"/>
          <w:sz w:val="22"/>
          <w:szCs w:val="22"/>
        </w:rPr>
        <w:t>025) "Об охранных зонах пунктов</w:t>
      </w:r>
    </w:p>
    <w:p w14:paraId="2A0E7517" w14:textId="77777777" w:rsidR="00267D1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государственной геодезической сети, государственной нивелирной сети и г</w:t>
      </w:r>
      <w:r w:rsidR="00267D19">
        <w:rPr>
          <w:color w:val="0000FF"/>
          <w:sz w:val="22"/>
          <w:szCs w:val="22"/>
        </w:rPr>
        <w:t>осударственной гравиметрической</w:t>
      </w:r>
    </w:p>
    <w:p w14:paraId="565D4A0E" w14:textId="77777777" w:rsidR="00267D1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сети" (вместе с "Положением об охранных зонах пунктов госу</w:t>
      </w:r>
      <w:r w:rsidR="00267D19">
        <w:rPr>
          <w:color w:val="0000FF"/>
          <w:sz w:val="22"/>
          <w:szCs w:val="22"/>
        </w:rPr>
        <w:t>дарственной геодезической сети,</w:t>
      </w:r>
    </w:p>
    <w:p w14:paraId="778E98CF" w14:textId="1AA56696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государственной нивелирной сети и государственной гравиметрической сети").</w:t>
      </w: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4CB280F4" w:rsidR="0032601E" w:rsidRDefault="004C2FAC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Сведения</w:t>
      </w:r>
      <w:r w:rsidR="000869CB" w:rsidRPr="000869CB">
        <w:rPr>
          <w:b/>
          <w:sz w:val="22"/>
          <w:szCs w:val="22"/>
        </w:rPr>
        <w:t xml:space="preserve">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0869CB"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49 лет 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15 576,61 руб. (Пятнадцать тысяч пятьсот семьдесят шесть руб. 61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467,29 руб. (Четыреста шестьдесят семь руб. 29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3 115,32 руб. (Три тысячи сто пятнадцать руб. 32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29.09.2025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24.10.2025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27.10.2025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28.10.2025 12:00</w:t>
      </w:r>
      <w:r w:rsidRPr="00EE6C3F">
        <w:rPr>
          <w:b/>
          <w:color w:val="0000FF"/>
          <w:sz w:val="22"/>
          <w:szCs w:val="22"/>
        </w:rPr>
        <w:t>.</w:t>
      </w:r>
    </w:p>
    <w:p w14:paraId="50542E59" w14:textId="43CDCE57" w:rsidR="00276736" w:rsidRDefault="00276736" w:rsidP="00267D1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http://www.лотошинье.рф.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678A4A43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</w:t>
      </w:r>
      <w:r w:rsidR="004C2FAC">
        <w:rPr>
          <w:sz w:val="22"/>
          <w:szCs w:val="22"/>
        </w:rPr>
        <w:t xml:space="preserve">13, 14 и 25 статьи </w:t>
      </w:r>
      <w:r w:rsidRPr="00F52526">
        <w:rPr>
          <w:sz w:val="22"/>
          <w:szCs w:val="22"/>
        </w:rPr>
        <w:t>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</w:r>
      <w:r w:rsidRPr="003D2160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166799DA" w14:textId="77777777" w:rsidR="009112D7" w:rsidRDefault="004C2FAC" w:rsidP="009112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2FA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54802D17" w14:textId="56F1D43A" w:rsidR="004C2FAC" w:rsidRDefault="009112D7" w:rsidP="009112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2FAC">
        <w:rPr>
          <w:sz w:val="22"/>
          <w:szCs w:val="22"/>
        </w:rPr>
        <w:t xml:space="preserve"> </w:t>
      </w:r>
      <w:r w:rsidR="004C2FAC" w:rsidRPr="004C2FA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2C2AE94" w14:textId="6FDE4C0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4C2FAC">
        <w:rPr>
          <w:sz w:val="22"/>
          <w:szCs w:val="22"/>
        </w:rPr>
        <w:t>в течение</w:t>
      </w:r>
      <w:r w:rsidR="00FF2761" w:rsidRPr="000E3CE0">
        <w:rPr>
          <w:sz w:val="22"/>
          <w:szCs w:val="22"/>
        </w:rPr>
        <w:t xml:space="preserve">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1ED739F8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</w:t>
      </w:r>
      <w:r w:rsidR="004C2FAC">
        <w:rPr>
          <w:sz w:val="22"/>
          <w:szCs w:val="22"/>
        </w:rPr>
        <w:t>ской Федерации, обязан в течение</w:t>
      </w:r>
      <w:r w:rsidRPr="00A16307">
        <w:rPr>
          <w:sz w:val="22"/>
          <w:szCs w:val="22"/>
        </w:rPr>
        <w:t xml:space="preserve">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43E3F2D6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>дней со дня направления ему в ЛКА такого договора.</w:t>
      </w:r>
    </w:p>
    <w:p w14:paraId="447ECB93" w14:textId="5A2210B8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 xml:space="preserve">дней со дня направления проекта договора аренды Земельного участка победителю аукциона не был им подписан в ЛКА, Арендодатель </w:t>
      </w:r>
      <w:r w:rsidR="00BE02A4">
        <w:rPr>
          <w:sz w:val="22"/>
          <w:szCs w:val="22"/>
        </w:rPr>
        <w:t>направляет</w:t>
      </w:r>
      <w:r w:rsidRPr="00A16307">
        <w:rPr>
          <w:sz w:val="22"/>
          <w:szCs w:val="22"/>
        </w:rPr>
        <w:t xml:space="preserve">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 xml:space="preserve">о цене Предмета аукциона, </w:t>
      </w:r>
      <w:r w:rsidR="00BE02A4" w:rsidRPr="00BE02A4">
        <w:rPr>
          <w:sz w:val="22"/>
          <w:szCs w:val="22"/>
        </w:rPr>
        <w:t>для его заключения по цене, предложенной таким Участником аукциона</w:t>
      </w:r>
      <w:r w:rsidR="00BE02A4">
        <w:rPr>
          <w:sz w:val="22"/>
          <w:szCs w:val="22"/>
        </w:rPr>
        <w:t>.</w:t>
      </w:r>
    </w:p>
    <w:p w14:paraId="4F54A124" w14:textId="6909A44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в соответствии с пунктами </w:t>
      </w:r>
      <w:r w:rsidR="00BE02A4" w:rsidRPr="00BE02A4">
        <w:rPr>
          <w:sz w:val="22"/>
          <w:szCs w:val="22"/>
        </w:rPr>
        <w:t>12.5, 12.6 и 12.9</w:t>
      </w:r>
      <w:r w:rsidR="00BE02A4">
        <w:rPr>
          <w:sz w:val="22"/>
          <w:szCs w:val="22"/>
        </w:rPr>
        <w:t xml:space="preserve"> </w:t>
      </w:r>
      <w:r w:rsidRPr="00A16307">
        <w:rPr>
          <w:sz w:val="22"/>
          <w:szCs w:val="22"/>
        </w:rPr>
        <w:t xml:space="preserve">Извещения, в течение </w:t>
      </w:r>
      <w:r w:rsidR="00BE02A4">
        <w:rPr>
          <w:sz w:val="22"/>
          <w:szCs w:val="22"/>
        </w:rPr>
        <w:t>10 (десяти) рабочих</w:t>
      </w:r>
      <w:r w:rsidRPr="00A16307">
        <w:rPr>
          <w:sz w:val="22"/>
          <w:szCs w:val="22"/>
        </w:rPr>
        <w:t xml:space="preserve">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42D82E16" w:rsidR="00EB43EF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 xml:space="preserve">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98DEDE3" w14:textId="77777777" w:rsidR="00991928" w:rsidRDefault="00991928" w:rsidP="0099192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12.12.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</w:t>
      </w:r>
      <w:r>
        <w:rPr>
          <w:sz w:val="22"/>
          <w:szCs w:val="22"/>
        </w:rPr>
        <w:t>.</w:t>
      </w:r>
    </w:p>
    <w:p w14:paraId="7A6CDF20" w14:textId="77777777" w:rsidR="00991928" w:rsidRPr="00A16307" w:rsidRDefault="00991928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6CE3150A" w14:textId="74E72F28" w:rsidR="00903325" w:rsidRDefault="00D95D1D" w:rsidP="00267D19">
      <w:pPr>
        <w:pStyle w:val="2"/>
        <w:jc w:val="right"/>
        <w:rPr>
          <w:b w:val="0"/>
          <w:sz w:val="22"/>
          <w:szCs w:val="22"/>
        </w:rPr>
      </w:pPr>
      <w:r w:rsidRPr="000E3CE0">
        <w:br w:type="page"/>
      </w:r>
      <w:bookmarkStart w:id="74" w:name="_Toc423082997"/>
      <w:bookmarkStart w:id="75" w:name="_GoBack"/>
      <w:bookmarkEnd w:id="75"/>
      <w:r w:rsidR="00267D19" w:rsidRPr="004C1249">
        <w:rPr>
          <w:b w:val="0"/>
        </w:rPr>
        <w:lastRenderedPageBreak/>
        <w:t xml:space="preserve"> </w:t>
      </w:r>
      <w:r w:rsidR="00903325" w:rsidRPr="004C1249">
        <w:t>ФОРМА</w:t>
      </w:r>
      <w:r w:rsidR="00903325" w:rsidRPr="00DE66A3">
        <w:rPr>
          <w:sz w:val="20"/>
          <w:szCs w:val="20"/>
        </w:rPr>
        <w:t xml:space="preserve"> </w:t>
      </w:r>
      <w:r w:rsidR="00903325" w:rsidRPr="00DE66A3">
        <w:t xml:space="preserve">ЗАЯВКИ </w:t>
      </w:r>
      <w:r w:rsidR="00903325" w:rsidRPr="00410087"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2FEFCD74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="001846A9"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0DB5E850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1846A9"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Pr="00D135E6" w:rsidRDefault="00903325" w:rsidP="00903325">
      <w:pPr>
        <w:widowControl w:val="0"/>
        <w:autoSpaceDE w:val="0"/>
        <w:ind w:hanging="1"/>
        <w:jc w:val="both"/>
        <w:rPr>
          <w:b/>
          <w:sz w:val="17"/>
          <w:szCs w:val="17"/>
        </w:rPr>
      </w:pPr>
      <w:r w:rsidRPr="00D135E6">
        <w:rPr>
          <w:sz w:val="17"/>
          <w:szCs w:val="17"/>
        </w:rPr>
        <w:tab/>
      </w:r>
      <w:r w:rsidRPr="00D135E6">
        <w:rPr>
          <w:b/>
          <w:sz w:val="17"/>
          <w:szCs w:val="17"/>
        </w:rPr>
        <w:t xml:space="preserve">принял решение об участии в аукционе в электронной форме, и обязуется обеспечить поступление задатка в размере _____________________________ руб. </w:t>
      </w:r>
      <w:r w:rsidRPr="00D135E6">
        <w:rPr>
          <w:sz w:val="17"/>
          <w:szCs w:val="17"/>
        </w:rPr>
        <w:t xml:space="preserve">__________________________(сумма прописью), </w:t>
      </w:r>
      <w:r w:rsidRPr="00D135E6">
        <w:rPr>
          <w:b/>
          <w:sz w:val="17"/>
          <w:szCs w:val="17"/>
        </w:rPr>
        <w:t xml:space="preserve">в сроки и в порядке, установленные </w:t>
      </w:r>
      <w:r w:rsidRPr="00D135E6">
        <w:rPr>
          <w:b/>
          <w:sz w:val="17"/>
          <w:szCs w:val="17"/>
        </w:rPr>
        <w:br/>
        <w:t>в Извещении о проведении аукциона в электронной форме, и в соответствии с Регламентом Оператора электронной площадки.</w:t>
      </w:r>
    </w:p>
    <w:p w14:paraId="6CA4B408" w14:textId="77777777" w:rsidR="00903325" w:rsidRPr="00D135E6" w:rsidRDefault="00903325" w:rsidP="00903325">
      <w:pPr>
        <w:widowControl w:val="0"/>
        <w:autoSpaceDE w:val="0"/>
        <w:ind w:hanging="1"/>
        <w:jc w:val="both"/>
        <w:rPr>
          <w:b/>
          <w:sz w:val="17"/>
          <w:szCs w:val="17"/>
        </w:rPr>
      </w:pPr>
    </w:p>
    <w:p w14:paraId="33D9F8FE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bookmarkStart w:id="76" w:name="__RefHeading__73_520497706"/>
      <w:bookmarkStart w:id="77" w:name="__RefHeading__88_1698952488"/>
      <w:bookmarkEnd w:id="74"/>
      <w:bookmarkEnd w:id="76"/>
      <w:bookmarkEnd w:id="77"/>
      <w:r w:rsidRPr="00D135E6">
        <w:rPr>
          <w:sz w:val="17"/>
          <w:szCs w:val="17"/>
        </w:rPr>
        <w:t>Заявитель обязуется:</w:t>
      </w:r>
    </w:p>
    <w:p w14:paraId="4C31FA52" w14:textId="77777777" w:rsidR="009E2F58" w:rsidRPr="00D135E6" w:rsidRDefault="009E2F58" w:rsidP="009E2F58">
      <w:p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 w:rsidRPr="00D135E6">
        <w:rPr>
          <w:sz w:val="17"/>
          <w:szCs w:val="17"/>
        </w:rPr>
        <w:br/>
        <w:t>в электронной форме и Регламенте Оператора электронной площадки</w:t>
      </w:r>
      <w:r w:rsidRPr="00D135E6">
        <w:rPr>
          <w:rStyle w:val="ab"/>
          <w:sz w:val="17"/>
          <w:szCs w:val="17"/>
        </w:rPr>
        <w:footnoteReference w:id="5"/>
      </w:r>
      <w:r w:rsidRPr="00D135E6">
        <w:rPr>
          <w:sz w:val="17"/>
          <w:szCs w:val="17"/>
        </w:rPr>
        <w:t>.</w:t>
      </w:r>
    </w:p>
    <w:p w14:paraId="345CF1A8" w14:textId="23BA8C38" w:rsidR="009E2F58" w:rsidRPr="00D135E6" w:rsidRDefault="009E2F58" w:rsidP="009E2F58">
      <w:p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1.2. В случае признания Победителем аукциона в электронной форме, а также в иных случая</w:t>
      </w:r>
      <w:r w:rsidR="00C806EC" w:rsidRPr="00D135E6">
        <w:rPr>
          <w:sz w:val="17"/>
          <w:szCs w:val="17"/>
        </w:rPr>
        <w:t>х, предусмотренных пунктами 13,</w:t>
      </w:r>
      <w:r w:rsidRPr="00D135E6">
        <w:rPr>
          <w:sz w:val="17"/>
          <w:szCs w:val="17"/>
        </w:rPr>
        <w:t xml:space="preserve"> 14</w:t>
      </w:r>
      <w:r w:rsidR="00C806EC" w:rsidRPr="00D135E6">
        <w:rPr>
          <w:sz w:val="17"/>
          <w:szCs w:val="17"/>
        </w:rPr>
        <w:t xml:space="preserve"> и 25</w:t>
      </w:r>
      <w:r w:rsidRPr="00D135E6">
        <w:rPr>
          <w:sz w:val="17"/>
          <w:szCs w:val="17"/>
        </w:rPr>
        <w:t xml:space="preserve"> </w:t>
      </w:r>
      <w:r w:rsidRPr="00D135E6">
        <w:rPr>
          <w:sz w:val="17"/>
          <w:szCs w:val="17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 w:rsidRPr="00D135E6">
        <w:rPr>
          <w:sz w:val="17"/>
          <w:szCs w:val="17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6CAF9A03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135E6">
        <w:rPr>
          <w:b/>
          <w:sz w:val="17"/>
          <w:szCs w:val="17"/>
        </w:rPr>
        <w:t>и не имеет претензий к ним</w:t>
      </w:r>
      <w:r w:rsidRPr="00D135E6">
        <w:rPr>
          <w:sz w:val="17"/>
          <w:szCs w:val="17"/>
        </w:rPr>
        <w:t>.</w:t>
      </w:r>
    </w:p>
    <w:p w14:paraId="27B45915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4CCA34FF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Ответственность за достоверность представленных документов и информации несет Заявитель. </w:t>
      </w:r>
    </w:p>
    <w:p w14:paraId="04600796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730FBD03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D135E6">
        <w:rPr>
          <w:rStyle w:val="ab"/>
          <w:sz w:val="17"/>
          <w:szCs w:val="17"/>
        </w:rPr>
        <w:footnoteReference w:id="6"/>
      </w:r>
      <w:r w:rsidRPr="00D135E6">
        <w:rPr>
          <w:sz w:val="17"/>
          <w:szCs w:val="17"/>
        </w:rPr>
        <w:t>.</w:t>
      </w:r>
    </w:p>
    <w:p w14:paraId="24ED17FF" w14:textId="68ED1F96" w:rsidR="00691B26" w:rsidRPr="00D135E6" w:rsidRDefault="00691B26" w:rsidP="00691B26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ознакомлен с положениями Федерального закона от 07.07.2003 № 112-ФЗ «О личном подсобном хозяйстве» и подтверждает, что на дату подписания настоящей Заявки размер общей площади земельных участков, предназначенных для ведения личного подсобного хозяйства, находящихся у Заявителя на праве собственности и (или) ином праве, не превышает 0,5 га.</w:t>
      </w:r>
      <w:r w:rsidRPr="00D135E6">
        <w:rPr>
          <w:rStyle w:val="ab"/>
          <w:sz w:val="17"/>
          <w:szCs w:val="17"/>
        </w:rPr>
        <w:footnoteReference w:id="7"/>
      </w:r>
    </w:p>
    <w:p w14:paraId="3AB2759E" w14:textId="77777777" w:rsidR="0038732A" w:rsidRDefault="009E2F58" w:rsidP="0038732A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D135E6">
        <w:rPr>
          <w:color w:val="000000" w:themeColor="text1"/>
          <w:sz w:val="17"/>
          <w:szCs w:val="17"/>
        </w:rPr>
        <w:t>ru</w:t>
      </w:r>
      <w:r w:rsidRPr="00D135E6">
        <w:rPr>
          <w:rStyle w:val="a3"/>
          <w:color w:val="000000" w:themeColor="text1"/>
          <w:sz w:val="17"/>
          <w:szCs w:val="17"/>
        </w:rPr>
        <w:t xml:space="preserve"> и сайте Оператора электронной площадки</w:t>
      </w:r>
      <w:r w:rsidRPr="00D135E6">
        <w:rPr>
          <w:sz w:val="17"/>
          <w:szCs w:val="17"/>
        </w:rPr>
        <w:t>.</w:t>
      </w:r>
    </w:p>
    <w:p w14:paraId="649E35B0" w14:textId="030A3C28" w:rsidR="009E2F58" w:rsidRPr="0038732A" w:rsidRDefault="009E2F58" w:rsidP="0038732A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38732A">
        <w:rPr>
          <w:sz w:val="17"/>
          <w:szCs w:val="17"/>
        </w:rPr>
        <w:t xml:space="preserve">В соответствии с Федеральным законом от 27.07.2006 № 152-ФЗ «О персональных данных» (далее - Федеральный закон </w:t>
      </w:r>
      <w:r w:rsidRPr="0038732A">
        <w:rPr>
          <w:sz w:val="17"/>
          <w:szCs w:val="17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 w:rsidRPr="0038732A">
        <w:rPr>
          <w:sz w:val="17"/>
          <w:szCs w:val="17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1173941B" w14:textId="77777777" w:rsidR="009E2F58" w:rsidRDefault="009E2F58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  <w:lang w:val="x-none"/>
        </w:rPr>
      </w:pP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760DFB2" w14:textId="77777777" w:rsidR="00000000" w:rsidRDefault="00267D19"/>
    <w:sectPr w:rsidR="0000000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725B8" w14:textId="77777777" w:rsidR="007A3FC4" w:rsidRDefault="007A3FC4">
      <w:r>
        <w:separator/>
      </w:r>
    </w:p>
  </w:endnote>
  <w:endnote w:type="continuationSeparator" w:id="0">
    <w:p w14:paraId="1C6B9490" w14:textId="77777777" w:rsidR="007A3FC4" w:rsidRDefault="007A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4BFD3E1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D19" w:rsidRPr="00267D19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8624" w14:textId="77777777" w:rsidR="007A3FC4" w:rsidRDefault="007A3FC4">
      <w:r>
        <w:separator/>
      </w:r>
    </w:p>
  </w:footnote>
  <w:footnote w:type="continuationSeparator" w:id="0">
    <w:p w14:paraId="142E66D7" w14:textId="77777777" w:rsidR="007A3FC4" w:rsidRDefault="007A3FC4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1DA9B6B5" w14:textId="663D2A2A" w:rsidR="001846A9" w:rsidRPr="008263B2" w:rsidRDefault="001846A9" w:rsidP="001846A9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 </w:t>
      </w:r>
      <w:r w:rsidRPr="008263B2">
        <w:rPr>
          <w:sz w:val="16"/>
          <w:szCs w:val="16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4">
    <w:p w14:paraId="169E043B" w14:textId="768EFAEC" w:rsidR="001846A9" w:rsidRPr="008263B2" w:rsidRDefault="001846A9">
      <w:pPr>
        <w:pStyle w:val="afa"/>
        <w:rPr>
          <w:sz w:val="16"/>
          <w:szCs w:val="16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 </w:t>
      </w:r>
      <w:r w:rsidRPr="008263B2"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5DDE20CE" w14:textId="2F851470" w:rsidR="009E2F58" w:rsidRPr="008263B2" w:rsidRDefault="00A119C8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="009E2F58" w:rsidRPr="008263B2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6">
    <w:p w14:paraId="08CFD17B" w14:textId="52B00EC5" w:rsidR="009E2F58" w:rsidRPr="008263B2" w:rsidRDefault="00042775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8263B2">
        <w:rPr>
          <w:sz w:val="16"/>
          <w:szCs w:val="16"/>
        </w:rPr>
        <w:br/>
        <w:t>№ 209-ФЗ «О развитии малого и среднего предпринимательства в Российской Федерации».</w:t>
      </w:r>
    </w:p>
  </w:footnote>
  <w:footnote w:id="7">
    <w:p w14:paraId="024BD138" w14:textId="77777777" w:rsidR="008263B2" w:rsidRPr="008263B2" w:rsidRDefault="008263B2" w:rsidP="008263B2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  <w:lang w:val="ru-RU"/>
        </w:rPr>
        <w:t xml:space="preserve">В случае проведения аукциона </w:t>
      </w:r>
      <w:r w:rsidRPr="008263B2">
        <w:rPr>
          <w:sz w:val="16"/>
          <w:szCs w:val="16"/>
        </w:rPr>
        <w:t>в электронной форме</w:t>
      </w:r>
      <w:r w:rsidRPr="008263B2">
        <w:rPr>
          <w:sz w:val="16"/>
          <w:szCs w:val="16"/>
          <w:lang w:val="ru-RU"/>
        </w:rPr>
        <w:t xml:space="preserve"> на право заключения договоров аренды/купли-продажи земельного участка </w:t>
      </w:r>
      <w:r w:rsidRPr="008263B2">
        <w:rPr>
          <w:sz w:val="16"/>
          <w:szCs w:val="16"/>
          <w:lang w:val="ru-RU"/>
        </w:rPr>
        <w:br/>
        <w:t>с видом разрешенного использования: для ведения личного подсобного хозяйства (приусадебный земельный участок)</w:t>
      </w:r>
    </w:p>
    <w:p w14:paraId="463D872D" w14:textId="31A61501" w:rsidR="00691B26" w:rsidRPr="008C1775" w:rsidRDefault="00691B26" w:rsidP="00691B26">
      <w:pPr>
        <w:pStyle w:val="afa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2775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E86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6A9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8A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D19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6D8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32A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1DF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2FAC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06D37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455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B26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3FC4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30C1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3B2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2D7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46B1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0EFF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1928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2F58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9C8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2A4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8E2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57D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6EC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4AAB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5E6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7AB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6E13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AC3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E3ED2"/>
  <w15:docId w15:val="{08D81EB4-074B-4D89-BAB0-52052B8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C2BE7-5BB1-46E1-B50F-AB0562FF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41457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Коротаева Наталия Павловна</cp:lastModifiedBy>
  <cp:revision>2</cp:revision>
  <cp:lastPrinted>2021-08-16T14:46:00Z</cp:lastPrinted>
  <dcterms:created xsi:type="dcterms:W3CDTF">2025-09-26T08:47:00Z</dcterms:created>
  <dcterms:modified xsi:type="dcterms:W3CDTF">2025-09-26T08:47:00Z</dcterms:modified>
</cp:coreProperties>
</file>